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2070"/>
        <w:gridCol w:w="5130"/>
        <w:gridCol w:w="3600"/>
      </w:tblGrid>
      <w:tr w:rsidR="00A66B18" w:rsidRPr="0041428F" w14:paraId="1C649765" w14:textId="77777777" w:rsidTr="00A6783B">
        <w:trPr>
          <w:trHeight w:val="270"/>
          <w:jc w:val="center"/>
        </w:trPr>
        <w:tc>
          <w:tcPr>
            <w:tcW w:w="10800" w:type="dxa"/>
            <w:gridSpan w:val="3"/>
          </w:tcPr>
          <w:p w14:paraId="0B6AD471" w14:textId="1D052CD5" w:rsidR="00A66B18" w:rsidRPr="0041428F" w:rsidRDefault="00082F00" w:rsidP="00082F00">
            <w:pPr>
              <w:pStyle w:val="Title"/>
              <w:ind w:left="0"/>
            </w:pPr>
            <w:r>
              <w:t>MEETING</w:t>
            </w:r>
            <w:bookmarkStart w:id="0" w:name="_GoBack"/>
            <w:bookmarkEnd w:id="0"/>
            <w:r w:rsidR="007E7F36">
              <w:t xml:space="preserve"> Agenda</w:t>
            </w:r>
          </w:p>
        </w:tc>
      </w:tr>
      <w:tr w:rsidR="007E7F36" w:rsidRPr="0041428F" w14:paraId="4DF669F5" w14:textId="77777777" w:rsidTr="007E7F36">
        <w:trPr>
          <w:trHeight w:val="630"/>
          <w:jc w:val="center"/>
        </w:trPr>
        <w:tc>
          <w:tcPr>
            <w:tcW w:w="10800" w:type="dxa"/>
            <w:gridSpan w:val="3"/>
            <w:vAlign w:val="bottom"/>
          </w:tcPr>
          <w:p w14:paraId="5A10B4D6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32B867B2" w14:textId="77777777" w:rsidTr="007E7F36">
        <w:trPr>
          <w:trHeight w:val="492"/>
          <w:jc w:val="center"/>
        </w:trPr>
        <w:tc>
          <w:tcPr>
            <w:tcW w:w="2070" w:type="dxa"/>
          </w:tcPr>
          <w:p w14:paraId="014BAB48" w14:textId="77777777" w:rsidR="007E7F36" w:rsidRDefault="007E7F36" w:rsidP="007E7F36">
            <w:pPr>
              <w:pStyle w:val="MeetingInfo"/>
            </w:pPr>
            <w:r>
              <w:t>Location:</w:t>
            </w:r>
          </w:p>
        </w:tc>
        <w:tc>
          <w:tcPr>
            <w:tcW w:w="5130" w:type="dxa"/>
          </w:tcPr>
          <w:p w14:paraId="4EF6A360" w14:textId="77777777" w:rsidR="007E7F36" w:rsidRDefault="003571CB" w:rsidP="007E7F36">
            <w:pPr>
              <w:pStyle w:val="ContactInfo"/>
            </w:pPr>
            <w:sdt>
              <w:sdtPr>
                <w:id w:val="16431486"/>
                <w:placeholder>
                  <w:docPart w:val="1A1FD430D41A4C339D7200AAF3653884"/>
                </w:placeholder>
                <w:temporary/>
                <w:showingPlcHdr/>
                <w15:appearance w15:val="hidden"/>
              </w:sdtPr>
              <w:sdtEndPr/>
              <w:sdtContent>
                <w:r w:rsidR="007E7F36">
                  <w:rPr>
                    <w:rStyle w:val="PlaceholderText"/>
                    <w:color w:val="FFFFFF" w:themeColor="background1"/>
                  </w:rPr>
                  <w:t>Address or Room Number</w:t>
                </w:r>
              </w:sdtContent>
            </w:sdt>
          </w:p>
        </w:tc>
        <w:tc>
          <w:tcPr>
            <w:tcW w:w="3600" w:type="dxa"/>
            <w:vAlign w:val="bottom"/>
          </w:tcPr>
          <w:p w14:paraId="66E678E2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74C2396C" w14:textId="77777777" w:rsidTr="007E7F36">
        <w:trPr>
          <w:trHeight w:val="492"/>
          <w:jc w:val="center"/>
        </w:trPr>
        <w:tc>
          <w:tcPr>
            <w:tcW w:w="2070" w:type="dxa"/>
          </w:tcPr>
          <w:p w14:paraId="676ED939" w14:textId="77777777" w:rsidR="007E7F36" w:rsidRDefault="007E7F36" w:rsidP="007E7F36">
            <w:pPr>
              <w:pStyle w:val="MeetingInfo"/>
            </w:pPr>
            <w:r>
              <w:t>Date:</w:t>
            </w:r>
          </w:p>
        </w:tc>
        <w:tc>
          <w:tcPr>
            <w:tcW w:w="5130" w:type="dxa"/>
          </w:tcPr>
          <w:p w14:paraId="22905D70" w14:textId="77777777" w:rsidR="007E7F36" w:rsidRDefault="003571CB" w:rsidP="007E7F36">
            <w:pPr>
              <w:pStyle w:val="ContactInfo"/>
            </w:pPr>
            <w:sdt>
              <w:sdtPr>
                <w:id w:val="470181481"/>
                <w:placeholder>
                  <w:docPart w:val="8EA6A9AB8AA44BA987A6B2C7BDC479F3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7E7F36">
                  <w:t>Date</w:t>
                </w:r>
              </w:sdtContent>
            </w:sdt>
          </w:p>
        </w:tc>
        <w:tc>
          <w:tcPr>
            <w:tcW w:w="3600" w:type="dxa"/>
            <w:vAlign w:val="bottom"/>
          </w:tcPr>
          <w:p w14:paraId="175D6396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6A805ACA" w14:textId="77777777" w:rsidTr="007E7F36">
        <w:trPr>
          <w:trHeight w:val="492"/>
          <w:jc w:val="center"/>
        </w:trPr>
        <w:tc>
          <w:tcPr>
            <w:tcW w:w="2070" w:type="dxa"/>
          </w:tcPr>
          <w:p w14:paraId="5A21CC75" w14:textId="77777777" w:rsidR="007E7F36" w:rsidRDefault="007E7F36" w:rsidP="007E7F36">
            <w:pPr>
              <w:pStyle w:val="MeetingInfo"/>
            </w:pPr>
            <w:r>
              <w:t>Time:</w:t>
            </w:r>
          </w:p>
        </w:tc>
        <w:tc>
          <w:tcPr>
            <w:tcW w:w="5130" w:type="dxa"/>
          </w:tcPr>
          <w:p w14:paraId="5DAD97D1" w14:textId="77777777" w:rsidR="007E7F36" w:rsidRDefault="003571CB" w:rsidP="007E7F36">
            <w:pPr>
              <w:pStyle w:val="ContactInfo"/>
            </w:pPr>
            <w:sdt>
              <w:sdtPr>
                <w:rPr>
                  <w:rStyle w:val="Strong"/>
                  <w:b w:val="0"/>
                  <w:bCs w:val="0"/>
                </w:rPr>
                <w:id w:val="-2020231277"/>
                <w:placeholder>
                  <w:docPart w:val="F57F7C7254F740FEAB0AFF514523C651"/>
                </w:placeholder>
                <w:temporary/>
                <w:showingPlcHdr/>
                <w15:appearance w15:val="hidden"/>
              </w:sdtPr>
              <w:sdtEndPr>
                <w:rPr>
                  <w:rStyle w:val="Strong"/>
                </w:rPr>
              </w:sdtEndPr>
              <w:sdtContent>
                <w:r w:rsidR="007E7F36">
                  <w:rPr>
                    <w:rStyle w:val="PlaceholderText"/>
                    <w:color w:val="FFFFFF" w:themeColor="background1"/>
                  </w:rPr>
                  <w:t>Time</w:t>
                </w:r>
              </w:sdtContent>
            </w:sdt>
          </w:p>
        </w:tc>
        <w:tc>
          <w:tcPr>
            <w:tcW w:w="3600" w:type="dxa"/>
            <w:vAlign w:val="bottom"/>
          </w:tcPr>
          <w:p w14:paraId="67A61BAB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03B31382" w14:textId="77777777" w:rsidTr="007E7F36">
        <w:trPr>
          <w:trHeight w:val="492"/>
          <w:jc w:val="center"/>
        </w:trPr>
        <w:tc>
          <w:tcPr>
            <w:tcW w:w="2070" w:type="dxa"/>
          </w:tcPr>
          <w:p w14:paraId="5927F842" w14:textId="77777777" w:rsidR="007E7F36" w:rsidRDefault="007E7F36" w:rsidP="007E7F36">
            <w:pPr>
              <w:pStyle w:val="MeetingInfo"/>
            </w:pPr>
            <w:r>
              <w:t>Facilitator:</w:t>
            </w:r>
          </w:p>
        </w:tc>
        <w:tc>
          <w:tcPr>
            <w:tcW w:w="5130" w:type="dxa"/>
          </w:tcPr>
          <w:p w14:paraId="6D6BE5FF" w14:textId="77777777" w:rsidR="007E7F36" w:rsidRDefault="003571CB" w:rsidP="007E7F36">
            <w:pPr>
              <w:pStyle w:val="ContactInfo"/>
            </w:pPr>
            <w:sdt>
              <w:sdtPr>
                <w:id w:val="-417707049"/>
                <w:placeholder>
                  <w:docPart w:val="4C1161458090435FB4262083A8493566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7E7F36">
                  <w:t>Name(s)</w:t>
                </w:r>
              </w:sdtContent>
            </w:sdt>
          </w:p>
        </w:tc>
        <w:tc>
          <w:tcPr>
            <w:tcW w:w="3600" w:type="dxa"/>
            <w:vAlign w:val="bottom"/>
          </w:tcPr>
          <w:p w14:paraId="5F6368A9" w14:textId="77777777" w:rsidR="007E7F36" w:rsidRDefault="007E7F36" w:rsidP="00A66B18">
            <w:pPr>
              <w:pStyle w:val="ContactInfo"/>
            </w:pPr>
          </w:p>
        </w:tc>
      </w:tr>
    </w:tbl>
    <w:p w14:paraId="08001C3A" w14:textId="77777777" w:rsidR="00A66B18" w:rsidRDefault="00A66B18"/>
    <w:sdt>
      <w:sdtPr>
        <w:id w:val="921066030"/>
        <w:placeholder>
          <w:docPart w:val="957DEEA6B5A24699A59F2DF71ED84BA3"/>
        </w:placeholder>
        <w:temporary/>
        <w:showingPlcHdr/>
        <w15:appearance w15:val="hidden"/>
      </w:sdtPr>
      <w:sdtEndPr/>
      <w:sdtContent>
        <w:p w14:paraId="074780D1" w14:textId="77777777" w:rsidR="007E7F36" w:rsidRDefault="007E7F36" w:rsidP="007E7F36">
          <w:pPr>
            <w:pStyle w:val="Heading1"/>
          </w:pPr>
          <w:r w:rsidRPr="007E7F36">
            <w:t>Agenda Items</w:t>
          </w:r>
        </w:p>
      </w:sdtContent>
    </w:sdt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0"/>
        <w:gridCol w:w="2700"/>
        <w:gridCol w:w="5130"/>
        <w:gridCol w:w="2340"/>
      </w:tblGrid>
      <w:tr w:rsidR="007E7F36" w14:paraId="1008BFBB" w14:textId="77777777" w:rsidTr="00E21240">
        <w:trPr>
          <w:trHeight w:val="1440"/>
          <w:jc w:val="center"/>
        </w:trPr>
        <w:tc>
          <w:tcPr>
            <w:tcW w:w="630" w:type="dxa"/>
          </w:tcPr>
          <w:p w14:paraId="5D2577B0" w14:textId="77777777" w:rsidR="007E7F36" w:rsidRDefault="007E7F36" w:rsidP="007E7F36">
            <w:pPr>
              <w:ind w:left="0"/>
            </w:pPr>
          </w:p>
        </w:tc>
        <w:tc>
          <w:tcPr>
            <w:tcW w:w="2700" w:type="dxa"/>
          </w:tcPr>
          <w:p w14:paraId="016D89C3" w14:textId="77777777" w:rsidR="007E7F36" w:rsidRDefault="003571CB" w:rsidP="007E7F36">
            <w:pPr>
              <w:pStyle w:val="MeetingTimes"/>
            </w:pPr>
            <w:sdt>
              <w:sdtPr>
                <w:id w:val="26304202"/>
                <w:placeholder>
                  <w:docPart w:val="4398A0D265B34D4F99F5A78CBE4A8071"/>
                </w:placeholder>
                <w:temporary/>
                <w:showingPlcHdr/>
                <w15:appearance w15:val="hidden"/>
              </w:sdtPr>
              <w:sdtEndPr/>
              <w:sdtContent>
                <w:r w:rsidR="007E7F36" w:rsidRPr="007E7F36">
                  <w:t>Start Time</w:t>
                </w:r>
              </w:sdtContent>
            </w:sdt>
            <w:r w:rsidR="007E7F36">
              <w:t xml:space="preserve"> – </w:t>
            </w:r>
            <w:sdt>
              <w:sdtPr>
                <w:id w:val="716548834"/>
                <w:placeholder>
                  <w:docPart w:val="5E64C74A32BC45CD98EC26871D4F1FE5"/>
                </w:placeholder>
                <w:temporary/>
                <w:showingPlcHdr/>
                <w15:appearance w15:val="hidden"/>
              </w:sdtPr>
              <w:sdtEndPr/>
              <w:sdtContent>
                <w:r w:rsidR="007E7F36" w:rsidRPr="007E7F36">
                  <w:t>End Time</w:t>
                </w:r>
              </w:sdtContent>
            </w:sdt>
          </w:p>
        </w:tc>
        <w:sdt>
          <w:sdtPr>
            <w:id w:val="-785278338"/>
            <w:placeholder>
              <w:docPart w:val="8F528227C2C145B9AE2721DCB1707DF2"/>
            </w:placeholder>
            <w:temporary/>
            <w:showingPlcHdr/>
            <w15:appearance w15:val="hidden"/>
          </w:sdtPr>
          <w:sdtEndPr/>
          <w:sdtContent>
            <w:tc>
              <w:tcPr>
                <w:tcW w:w="5130" w:type="dxa"/>
              </w:tcPr>
              <w:p w14:paraId="624AA3C0" w14:textId="77777777" w:rsidR="007E7F36" w:rsidRPr="00E21240" w:rsidRDefault="007E7F36" w:rsidP="00E21240">
                <w:pPr>
                  <w:pStyle w:val="ItemDescription"/>
                </w:pPr>
                <w:r w:rsidRPr="00E21240">
                  <w:t>[Agenda item description]</w:t>
                </w:r>
              </w:p>
            </w:tc>
          </w:sdtContent>
        </w:sdt>
        <w:sdt>
          <w:sdtPr>
            <w:id w:val="1960296657"/>
            <w:placeholder>
              <w:docPart w:val="7C284B9C06B14DAA869978DAF5F9950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340" w:type="dxa"/>
              </w:tcPr>
              <w:p w14:paraId="6478F981" w14:textId="77777777" w:rsidR="007E7F36" w:rsidRDefault="007E7F36" w:rsidP="00E21240">
                <w:pPr>
                  <w:pStyle w:val="Location"/>
                </w:pPr>
                <w:r w:rsidRPr="007E7F36">
                  <w:t>[Location]</w:t>
                </w:r>
              </w:p>
            </w:tc>
          </w:sdtContent>
        </w:sdt>
      </w:tr>
      <w:tr w:rsidR="00E21240" w14:paraId="4B5171A7" w14:textId="77777777" w:rsidTr="00E21240">
        <w:trPr>
          <w:trHeight w:val="1440"/>
          <w:jc w:val="center"/>
        </w:trPr>
        <w:tc>
          <w:tcPr>
            <w:tcW w:w="630" w:type="dxa"/>
          </w:tcPr>
          <w:p w14:paraId="3AB011B2" w14:textId="77777777" w:rsidR="00E21240" w:rsidRDefault="00E21240" w:rsidP="00E21240">
            <w:pPr>
              <w:ind w:left="0"/>
            </w:pPr>
          </w:p>
        </w:tc>
        <w:tc>
          <w:tcPr>
            <w:tcW w:w="2700" w:type="dxa"/>
          </w:tcPr>
          <w:p w14:paraId="0FA3AC50" w14:textId="77777777" w:rsidR="00E21240" w:rsidRDefault="003571CB" w:rsidP="00E21240">
            <w:pPr>
              <w:pStyle w:val="MeetingTimes"/>
            </w:pPr>
            <w:sdt>
              <w:sdtPr>
                <w:id w:val="-499503498"/>
                <w:placeholder>
                  <w:docPart w:val="2A91BF874CA54E73BFD2735C634A0163"/>
                </w:placeholder>
                <w:temporary/>
                <w:showingPlcHdr/>
                <w15:appearance w15:val="hidden"/>
              </w:sdtPr>
              <w:sdtEndPr/>
              <w:sdtContent>
                <w:r w:rsidR="00E21240" w:rsidRPr="007E7F36">
                  <w:t>Start</w:t>
                </w:r>
              </w:sdtContent>
            </w:sdt>
            <w:r w:rsidR="00E21240">
              <w:t xml:space="preserve"> – </w:t>
            </w:r>
            <w:sdt>
              <w:sdtPr>
                <w:id w:val="-1223910625"/>
                <w:placeholder>
                  <w:docPart w:val="13D90F99189841BE872CC830EAB75E88"/>
                </w:placeholder>
                <w:temporary/>
                <w:showingPlcHdr/>
                <w15:appearance w15:val="hidden"/>
              </w:sdtPr>
              <w:sdtEndPr/>
              <w:sdtContent>
                <w:r w:rsidR="00E21240" w:rsidRPr="007E7F36">
                  <w:t xml:space="preserve">End </w:t>
                </w:r>
              </w:sdtContent>
            </w:sdt>
          </w:p>
        </w:tc>
        <w:sdt>
          <w:sdtPr>
            <w:id w:val="1635513723"/>
            <w:placeholder>
              <w:docPart w:val="3570EED8DDCD4481BFF7DCD892CE87C8"/>
            </w:placeholder>
            <w:temporary/>
            <w:showingPlcHdr/>
            <w15:appearance w15:val="hidden"/>
          </w:sdtPr>
          <w:sdtEndPr/>
          <w:sdtContent>
            <w:tc>
              <w:tcPr>
                <w:tcW w:w="5130" w:type="dxa"/>
              </w:tcPr>
              <w:p w14:paraId="151639F4" w14:textId="77777777" w:rsidR="00E21240" w:rsidRPr="00E21240" w:rsidRDefault="00E21240" w:rsidP="00E21240">
                <w:pPr>
                  <w:pStyle w:val="ItemDescription"/>
                </w:pPr>
                <w:r w:rsidRPr="00E21240">
                  <w:t>[To replace placeholder text, just select it and start typing. Don’t include space to the right or left of the characters in your selection.]</w:t>
                </w:r>
              </w:p>
            </w:tc>
          </w:sdtContent>
        </w:sdt>
        <w:sdt>
          <w:sdtPr>
            <w:id w:val="2051640741"/>
            <w:placeholder>
              <w:docPart w:val="E86654ADE7BC40DA8403E2C443323AC6"/>
            </w:placeholder>
            <w:temporary/>
            <w:showingPlcHdr/>
            <w15:appearance w15:val="hidden"/>
          </w:sdtPr>
          <w:sdtEndPr/>
          <w:sdtContent>
            <w:tc>
              <w:tcPr>
                <w:tcW w:w="2340" w:type="dxa"/>
              </w:tcPr>
              <w:p w14:paraId="10BA04A9" w14:textId="77777777" w:rsidR="00E21240" w:rsidRDefault="007E7F36" w:rsidP="00E21240">
                <w:pPr>
                  <w:pStyle w:val="Location"/>
                </w:pPr>
                <w:r w:rsidRPr="00E21240">
                  <w:t>[Location]</w:t>
                </w:r>
              </w:p>
            </w:tc>
          </w:sdtContent>
        </w:sdt>
      </w:tr>
      <w:tr w:rsidR="00E21240" w14:paraId="477653F6" w14:textId="77777777" w:rsidTr="00E21240">
        <w:trPr>
          <w:trHeight w:val="1440"/>
          <w:jc w:val="center"/>
        </w:trPr>
        <w:tc>
          <w:tcPr>
            <w:tcW w:w="630" w:type="dxa"/>
          </w:tcPr>
          <w:p w14:paraId="0E81FE98" w14:textId="77777777" w:rsidR="00E21240" w:rsidRDefault="00E21240" w:rsidP="00E21240">
            <w:pPr>
              <w:ind w:left="0"/>
            </w:pPr>
          </w:p>
        </w:tc>
        <w:tc>
          <w:tcPr>
            <w:tcW w:w="2700" w:type="dxa"/>
          </w:tcPr>
          <w:p w14:paraId="2C10C86A" w14:textId="77777777" w:rsidR="00E21240" w:rsidRDefault="003571CB" w:rsidP="00E21240">
            <w:pPr>
              <w:pStyle w:val="MeetingTimes"/>
            </w:pPr>
            <w:sdt>
              <w:sdtPr>
                <w:id w:val="1611551424"/>
                <w:placeholder>
                  <w:docPart w:val="D2B5F2051DDB4263980158E32C9BFB3C"/>
                </w:placeholder>
                <w:temporary/>
                <w:showingPlcHdr/>
                <w15:appearance w15:val="hidden"/>
              </w:sdtPr>
              <w:sdtEndPr/>
              <w:sdtContent>
                <w:r w:rsidR="00E21240" w:rsidRPr="007E7F36">
                  <w:t>Start</w:t>
                </w:r>
              </w:sdtContent>
            </w:sdt>
            <w:r w:rsidR="00E21240">
              <w:t xml:space="preserve"> – </w:t>
            </w:r>
            <w:sdt>
              <w:sdtPr>
                <w:id w:val="-615067512"/>
                <w:placeholder>
                  <w:docPart w:val="C3AEA1C612D14CECACB42521D3139974"/>
                </w:placeholder>
                <w:temporary/>
                <w:showingPlcHdr/>
                <w15:appearance w15:val="hidden"/>
              </w:sdtPr>
              <w:sdtEndPr/>
              <w:sdtContent>
                <w:r w:rsidR="00E21240" w:rsidRPr="007E7F36">
                  <w:t xml:space="preserve">End </w:t>
                </w:r>
              </w:sdtContent>
            </w:sdt>
          </w:p>
        </w:tc>
        <w:sdt>
          <w:sdtPr>
            <w:id w:val="1269968274"/>
            <w:placeholder>
              <w:docPart w:val="361819A58B4C417781FF26F211762C1D"/>
            </w:placeholder>
            <w:temporary/>
            <w:showingPlcHdr/>
            <w15:appearance w15:val="hidden"/>
          </w:sdtPr>
          <w:sdtEndPr/>
          <w:sdtContent>
            <w:tc>
              <w:tcPr>
                <w:tcW w:w="5130" w:type="dxa"/>
              </w:tcPr>
              <w:p w14:paraId="1AE55105" w14:textId="77777777" w:rsidR="00E21240" w:rsidRPr="00E21240" w:rsidRDefault="00E21240" w:rsidP="00E21240">
                <w:pPr>
                  <w:pStyle w:val="ItemDescription"/>
                </w:pPr>
                <w:r w:rsidRPr="00E21240">
                  <w:t>[Apply any text formatting you see in this template with just a click from the Home tab, in the Styles group.]</w:t>
                </w:r>
              </w:p>
            </w:tc>
          </w:sdtContent>
        </w:sdt>
        <w:sdt>
          <w:sdtPr>
            <w:id w:val="-1722365996"/>
            <w:placeholder>
              <w:docPart w:val="4C2658A8823E4D52A70581F834B1179F"/>
            </w:placeholder>
            <w:temporary/>
            <w:showingPlcHdr/>
            <w15:appearance w15:val="hidden"/>
          </w:sdtPr>
          <w:sdtEndPr/>
          <w:sdtContent>
            <w:tc>
              <w:tcPr>
                <w:tcW w:w="2340" w:type="dxa"/>
              </w:tcPr>
              <w:p w14:paraId="6A61DD5E" w14:textId="77777777" w:rsidR="00E21240" w:rsidRDefault="00E21240" w:rsidP="00E21240">
                <w:pPr>
                  <w:pStyle w:val="Location"/>
                </w:pPr>
                <w:r w:rsidRPr="00E21240">
                  <w:t>[Location]</w:t>
                </w:r>
              </w:p>
            </w:tc>
          </w:sdtContent>
        </w:sdt>
      </w:tr>
      <w:tr w:rsidR="00E21240" w14:paraId="206C998C" w14:textId="77777777" w:rsidTr="00E21240">
        <w:trPr>
          <w:trHeight w:val="1440"/>
          <w:jc w:val="center"/>
        </w:trPr>
        <w:tc>
          <w:tcPr>
            <w:tcW w:w="630" w:type="dxa"/>
          </w:tcPr>
          <w:p w14:paraId="217FE507" w14:textId="77777777" w:rsidR="00E21240" w:rsidRDefault="00E21240" w:rsidP="00E21240">
            <w:pPr>
              <w:ind w:left="0"/>
            </w:pPr>
          </w:p>
        </w:tc>
        <w:tc>
          <w:tcPr>
            <w:tcW w:w="2700" w:type="dxa"/>
          </w:tcPr>
          <w:p w14:paraId="4281FD28" w14:textId="77777777" w:rsidR="00E21240" w:rsidRDefault="003571CB" w:rsidP="00E21240">
            <w:pPr>
              <w:pStyle w:val="MeetingTimes"/>
            </w:pPr>
            <w:sdt>
              <w:sdtPr>
                <w:id w:val="-28179781"/>
                <w:placeholder>
                  <w:docPart w:val="C17E17BB1F0A4E34AF92E6BBBEB4E45B"/>
                </w:placeholder>
                <w:temporary/>
                <w:showingPlcHdr/>
                <w15:appearance w15:val="hidden"/>
              </w:sdtPr>
              <w:sdtEndPr/>
              <w:sdtContent>
                <w:r w:rsidR="00E21240" w:rsidRPr="007E7F36">
                  <w:t>Start</w:t>
                </w:r>
              </w:sdtContent>
            </w:sdt>
            <w:r w:rsidR="00E21240">
              <w:t xml:space="preserve"> – </w:t>
            </w:r>
            <w:sdt>
              <w:sdtPr>
                <w:id w:val="456148728"/>
                <w:placeholder>
                  <w:docPart w:val="D6FD06BB97CB45FB96A8ED2545540FAE"/>
                </w:placeholder>
                <w:temporary/>
                <w:showingPlcHdr/>
                <w15:appearance w15:val="hidden"/>
              </w:sdtPr>
              <w:sdtEndPr/>
              <w:sdtContent>
                <w:r w:rsidR="00E21240" w:rsidRPr="007E7F36">
                  <w:t xml:space="preserve">End </w:t>
                </w:r>
              </w:sdtContent>
            </w:sdt>
          </w:p>
        </w:tc>
        <w:sdt>
          <w:sdtPr>
            <w:id w:val="-484787122"/>
            <w:placeholder>
              <w:docPart w:val="C0ED5A631B2846FD8EF0DFFD8904EAE4"/>
            </w:placeholder>
            <w:temporary/>
            <w:showingPlcHdr/>
            <w15:appearance w15:val="hidden"/>
          </w:sdtPr>
          <w:sdtEndPr/>
          <w:sdtContent>
            <w:tc>
              <w:tcPr>
                <w:tcW w:w="5130" w:type="dxa"/>
              </w:tcPr>
              <w:p w14:paraId="0FD9C98A" w14:textId="77777777" w:rsidR="00E21240" w:rsidRPr="00E21240" w:rsidRDefault="00E21240" w:rsidP="00E21240">
                <w:pPr>
                  <w:pStyle w:val="ItemDescription"/>
                </w:pPr>
                <w:r w:rsidRPr="00E21240">
                  <w:t>[To add a new row at the end of this table, just click into the last cell in the last row and then press Tab.]</w:t>
                </w:r>
              </w:p>
            </w:tc>
          </w:sdtContent>
        </w:sdt>
        <w:sdt>
          <w:sdtPr>
            <w:id w:val="1454434890"/>
            <w:placeholder>
              <w:docPart w:val="034C3EE324C04D43A6253151926727C8"/>
            </w:placeholder>
            <w:temporary/>
            <w:showingPlcHdr/>
            <w15:appearance w15:val="hidden"/>
          </w:sdtPr>
          <w:sdtEndPr/>
          <w:sdtContent>
            <w:tc>
              <w:tcPr>
                <w:tcW w:w="2340" w:type="dxa"/>
              </w:tcPr>
              <w:p w14:paraId="31157D17" w14:textId="77777777" w:rsidR="00E21240" w:rsidRDefault="00E21240" w:rsidP="00E21240">
                <w:pPr>
                  <w:pStyle w:val="Location"/>
                </w:pPr>
                <w:r w:rsidRPr="00E21240">
                  <w:t>[Location]</w:t>
                </w:r>
              </w:p>
            </w:tc>
          </w:sdtContent>
        </w:sdt>
      </w:tr>
      <w:tr w:rsidR="00E21240" w14:paraId="375DC808" w14:textId="77777777" w:rsidTr="00E21240">
        <w:trPr>
          <w:trHeight w:val="1440"/>
          <w:jc w:val="center"/>
        </w:trPr>
        <w:tc>
          <w:tcPr>
            <w:tcW w:w="630" w:type="dxa"/>
          </w:tcPr>
          <w:p w14:paraId="014B6090" w14:textId="77777777" w:rsidR="00E21240" w:rsidRDefault="00E21240" w:rsidP="00E21240">
            <w:pPr>
              <w:ind w:left="0"/>
            </w:pPr>
          </w:p>
        </w:tc>
        <w:tc>
          <w:tcPr>
            <w:tcW w:w="2700" w:type="dxa"/>
          </w:tcPr>
          <w:p w14:paraId="43C4197A" w14:textId="77777777" w:rsidR="00E21240" w:rsidRDefault="003571CB" w:rsidP="00E21240">
            <w:pPr>
              <w:pStyle w:val="MeetingTimes"/>
            </w:pPr>
            <w:sdt>
              <w:sdtPr>
                <w:id w:val="-1405297537"/>
                <w:placeholder>
                  <w:docPart w:val="85B3B572A49442E8AD5C919C34F235EC"/>
                </w:placeholder>
                <w:temporary/>
                <w:showingPlcHdr/>
                <w15:appearance w15:val="hidden"/>
              </w:sdtPr>
              <w:sdtEndPr/>
              <w:sdtContent>
                <w:r w:rsidR="00E21240" w:rsidRPr="007E7F36">
                  <w:t>Start</w:t>
                </w:r>
              </w:sdtContent>
            </w:sdt>
            <w:r w:rsidR="00E21240">
              <w:t xml:space="preserve"> – </w:t>
            </w:r>
            <w:sdt>
              <w:sdtPr>
                <w:id w:val="1788623604"/>
                <w:placeholder>
                  <w:docPart w:val="CAB79B6C10F54386AC95E73F084101F2"/>
                </w:placeholder>
                <w:temporary/>
                <w:showingPlcHdr/>
                <w15:appearance w15:val="hidden"/>
              </w:sdtPr>
              <w:sdtEndPr/>
              <w:sdtContent>
                <w:r w:rsidR="00E21240" w:rsidRPr="007E7F36">
                  <w:t xml:space="preserve">End </w:t>
                </w:r>
              </w:sdtContent>
            </w:sdt>
          </w:p>
        </w:tc>
        <w:sdt>
          <w:sdtPr>
            <w:id w:val="-329368237"/>
            <w:placeholder>
              <w:docPart w:val="7F8C0D22DA86438F9E3A5D61FCA71C94"/>
            </w:placeholder>
            <w:temporary/>
            <w:showingPlcHdr/>
            <w15:appearance w15:val="hidden"/>
          </w:sdtPr>
          <w:sdtEndPr/>
          <w:sdtContent>
            <w:tc>
              <w:tcPr>
                <w:tcW w:w="5130" w:type="dxa"/>
              </w:tcPr>
              <w:p w14:paraId="55123AC2" w14:textId="77777777" w:rsidR="00E21240" w:rsidRPr="00E21240" w:rsidRDefault="00E21240" w:rsidP="00E21240">
                <w:pPr>
                  <w:pStyle w:val="ItemDescription"/>
                </w:pPr>
                <w:r w:rsidRPr="00E21240">
                  <w:t>[To add or delete rows or columns anywhere in a table, click in an adjacent row or column and then, on the Table Tools Layout tab of the ribbon, click an Insert or Delete option.]</w:t>
                </w:r>
              </w:p>
            </w:tc>
          </w:sdtContent>
        </w:sdt>
        <w:sdt>
          <w:sdtPr>
            <w:id w:val="-53707368"/>
            <w:placeholder>
              <w:docPart w:val="3E122CAB585C4DC18BA3491B2263AA7F"/>
            </w:placeholder>
            <w:temporary/>
            <w:showingPlcHdr/>
            <w15:appearance w15:val="hidden"/>
          </w:sdtPr>
          <w:sdtEndPr/>
          <w:sdtContent>
            <w:tc>
              <w:tcPr>
                <w:tcW w:w="2340" w:type="dxa"/>
              </w:tcPr>
              <w:p w14:paraId="3764F6D3" w14:textId="77777777" w:rsidR="00E21240" w:rsidRDefault="00E21240" w:rsidP="00E21240">
                <w:pPr>
                  <w:pStyle w:val="Location"/>
                </w:pPr>
                <w:r w:rsidRPr="00E21240">
                  <w:t>[Location]</w:t>
                </w:r>
              </w:p>
            </w:tc>
          </w:sdtContent>
        </w:sdt>
      </w:tr>
    </w:tbl>
    <w:p w14:paraId="23CFAA68" w14:textId="77777777" w:rsidR="007E7F36" w:rsidRPr="007E7F36" w:rsidRDefault="00E21240" w:rsidP="00E21240">
      <w:pPr>
        <w:pStyle w:val="Heading2"/>
      </w:pPr>
      <w:r w:rsidRPr="00E21240">
        <w:t>Additional information</w:t>
      </w:r>
    </w:p>
    <w:sdt>
      <w:sdtPr>
        <w:id w:val="2127492527"/>
        <w:placeholder>
          <w:docPart w:val="95444FBC741B46B89EECF054E23ABCD6"/>
        </w:placeholder>
        <w:temporary/>
        <w:showingPlcHdr/>
        <w15:appearance w15:val="hidden"/>
      </w:sdtPr>
      <w:sdtEndPr/>
      <w:sdtContent>
        <w:p w14:paraId="70C926E7" w14:textId="77777777" w:rsidR="00A66B18" w:rsidRPr="00A6783B" w:rsidRDefault="00E21240" w:rsidP="00E21240">
          <w:r w:rsidRPr="00E21240">
            <w:t>Add additional instructions or comments here.</w:t>
          </w:r>
        </w:p>
      </w:sdtContent>
    </w:sdt>
    <w:sectPr w:rsidR="00A66B18" w:rsidRPr="00A6783B" w:rsidSect="00A66B18">
      <w:head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C43CF" w14:textId="77777777" w:rsidR="003571CB" w:rsidRDefault="003571CB" w:rsidP="00A66B18">
      <w:pPr>
        <w:spacing w:before="0" w:after="0"/>
      </w:pPr>
      <w:r>
        <w:separator/>
      </w:r>
    </w:p>
  </w:endnote>
  <w:endnote w:type="continuationSeparator" w:id="0">
    <w:p w14:paraId="086957EB" w14:textId="77777777" w:rsidR="003571CB" w:rsidRDefault="003571CB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F557A" w14:textId="77777777" w:rsidR="003571CB" w:rsidRDefault="003571CB" w:rsidP="00A66B18">
      <w:pPr>
        <w:spacing w:before="0" w:after="0"/>
      </w:pPr>
      <w:r>
        <w:separator/>
      </w:r>
    </w:p>
  </w:footnote>
  <w:footnote w:type="continuationSeparator" w:id="0">
    <w:p w14:paraId="472AEE87" w14:textId="77777777" w:rsidR="003571CB" w:rsidRDefault="003571CB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A6F4F" w14:textId="77777777" w:rsidR="00A66B18" w:rsidRDefault="00A66B18">
    <w:pPr>
      <w:pStyle w:val="Header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6F33D85" wp14:editId="6C8C1784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Graphic 17" descr="Curved accent shapes that collectively build the header desig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Freeform: Shap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eeform: Shap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CCFCD7" id="Graphic 17" o:spid="_x0000_s1026" alt="Curved accent shapes that collectively build the header design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">
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00"/>
    <w:rsid w:val="00082F00"/>
    <w:rsid w:val="00083BAA"/>
    <w:rsid w:val="0010680C"/>
    <w:rsid w:val="001766D6"/>
    <w:rsid w:val="001E2320"/>
    <w:rsid w:val="00214E28"/>
    <w:rsid w:val="00352B81"/>
    <w:rsid w:val="003571CB"/>
    <w:rsid w:val="003A0150"/>
    <w:rsid w:val="003E24DF"/>
    <w:rsid w:val="0041428F"/>
    <w:rsid w:val="004A2B0D"/>
    <w:rsid w:val="005C2210"/>
    <w:rsid w:val="00615018"/>
    <w:rsid w:val="0062123A"/>
    <w:rsid w:val="00646E75"/>
    <w:rsid w:val="006F6F10"/>
    <w:rsid w:val="00783E79"/>
    <w:rsid w:val="007B5AE8"/>
    <w:rsid w:val="007E7F36"/>
    <w:rsid w:val="007F5192"/>
    <w:rsid w:val="009D6E13"/>
    <w:rsid w:val="00A66B18"/>
    <w:rsid w:val="00A6783B"/>
    <w:rsid w:val="00A96CF8"/>
    <w:rsid w:val="00AE1388"/>
    <w:rsid w:val="00AF3982"/>
    <w:rsid w:val="00B50294"/>
    <w:rsid w:val="00B57D6E"/>
    <w:rsid w:val="00C701F7"/>
    <w:rsid w:val="00C70786"/>
    <w:rsid w:val="00D41084"/>
    <w:rsid w:val="00D66593"/>
    <w:rsid w:val="00DE6DA2"/>
    <w:rsid w:val="00DF2D30"/>
    <w:rsid w:val="00E21240"/>
    <w:rsid w:val="00E55D74"/>
    <w:rsid w:val="00E6540C"/>
    <w:rsid w:val="00E81E2A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E153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an\AppData\Roaming\Microsoft\Templates\Blue%20curve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1FD430D41A4C339D7200AAF3653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83D19-1C21-4400-A333-CB2C902E3A74}"/>
      </w:docPartPr>
      <w:docPartBody>
        <w:p w:rsidR="00000000" w:rsidRDefault="005D5FA2">
          <w:pPr>
            <w:pStyle w:val="1A1FD430D41A4C339D7200AAF3653884"/>
          </w:pPr>
          <w:r>
            <w:rPr>
              <w:rStyle w:val="PlaceholderText"/>
            </w:rPr>
            <w:t>Address or Room Number</w:t>
          </w:r>
        </w:p>
      </w:docPartBody>
    </w:docPart>
    <w:docPart>
      <w:docPartPr>
        <w:name w:val="8EA6A9AB8AA44BA987A6B2C7BDC47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B0370-E9EE-48FC-AABB-CDDDBF8E23E2}"/>
      </w:docPartPr>
      <w:docPartBody>
        <w:p w:rsidR="00000000" w:rsidRDefault="005D5FA2">
          <w:pPr>
            <w:pStyle w:val="8EA6A9AB8AA44BA987A6B2C7BDC479F3"/>
          </w:pPr>
          <w:r>
            <w:t>Date</w:t>
          </w:r>
        </w:p>
      </w:docPartBody>
    </w:docPart>
    <w:docPart>
      <w:docPartPr>
        <w:name w:val="F57F7C7254F740FEAB0AFF514523C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971D4-047E-45E2-BB6C-3E70BCA8B9D0}"/>
      </w:docPartPr>
      <w:docPartBody>
        <w:p w:rsidR="00000000" w:rsidRDefault="005D5FA2">
          <w:pPr>
            <w:pStyle w:val="F57F7C7254F740FEAB0AFF514523C651"/>
          </w:pPr>
          <w:r>
            <w:rPr>
              <w:rStyle w:val="PlaceholderText"/>
            </w:rPr>
            <w:t>Time</w:t>
          </w:r>
        </w:p>
      </w:docPartBody>
    </w:docPart>
    <w:docPart>
      <w:docPartPr>
        <w:name w:val="4C1161458090435FB4262083A8493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EE21-8623-4FCD-80E1-CA6F54D67E8D}"/>
      </w:docPartPr>
      <w:docPartBody>
        <w:p w:rsidR="00000000" w:rsidRDefault="005D5FA2">
          <w:pPr>
            <w:pStyle w:val="4C1161458090435FB4262083A8493566"/>
          </w:pPr>
          <w:r>
            <w:t>Name(s)</w:t>
          </w:r>
        </w:p>
      </w:docPartBody>
    </w:docPart>
    <w:docPart>
      <w:docPartPr>
        <w:name w:val="957DEEA6B5A24699A59F2DF71ED84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7ABA1-CAED-4D64-9716-06CF2B82F82F}"/>
      </w:docPartPr>
      <w:docPartBody>
        <w:p w:rsidR="00000000" w:rsidRDefault="005D5FA2">
          <w:pPr>
            <w:pStyle w:val="957DEEA6B5A24699A59F2DF71ED84BA3"/>
          </w:pPr>
          <w:r w:rsidRPr="007E7F36">
            <w:t>Agenda Items</w:t>
          </w:r>
        </w:p>
      </w:docPartBody>
    </w:docPart>
    <w:docPart>
      <w:docPartPr>
        <w:name w:val="4398A0D265B34D4F99F5A78CBE4A8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4A02C-A0AA-4E02-9585-947CFDDB13DC}"/>
      </w:docPartPr>
      <w:docPartBody>
        <w:p w:rsidR="00000000" w:rsidRDefault="005D5FA2">
          <w:pPr>
            <w:pStyle w:val="4398A0D265B34D4F99F5A78CBE4A8071"/>
          </w:pPr>
          <w:r w:rsidRPr="007E7F36">
            <w:t>Start Time</w:t>
          </w:r>
        </w:p>
      </w:docPartBody>
    </w:docPart>
    <w:docPart>
      <w:docPartPr>
        <w:name w:val="5E64C74A32BC45CD98EC26871D4F1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163B2-86A5-475B-8265-56BCF2650AE8}"/>
      </w:docPartPr>
      <w:docPartBody>
        <w:p w:rsidR="00000000" w:rsidRDefault="005D5FA2">
          <w:pPr>
            <w:pStyle w:val="5E64C74A32BC45CD98EC26871D4F1FE5"/>
          </w:pPr>
          <w:r w:rsidRPr="007E7F36">
            <w:t>End Time</w:t>
          </w:r>
        </w:p>
      </w:docPartBody>
    </w:docPart>
    <w:docPart>
      <w:docPartPr>
        <w:name w:val="8F528227C2C145B9AE2721DCB1707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48BFD-B1FB-414B-99AC-447826731042}"/>
      </w:docPartPr>
      <w:docPartBody>
        <w:p w:rsidR="00000000" w:rsidRDefault="005D5FA2">
          <w:pPr>
            <w:pStyle w:val="8F528227C2C145B9AE2721DCB1707DF2"/>
          </w:pPr>
          <w:r w:rsidRPr="00E21240">
            <w:t>[Agenda item description]</w:t>
          </w:r>
        </w:p>
      </w:docPartBody>
    </w:docPart>
    <w:docPart>
      <w:docPartPr>
        <w:name w:val="7C284B9C06B14DAA869978DAF5F99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D2ABA-2D8C-4AB3-84E0-8E294381B973}"/>
      </w:docPartPr>
      <w:docPartBody>
        <w:p w:rsidR="00000000" w:rsidRDefault="005D5FA2">
          <w:pPr>
            <w:pStyle w:val="7C284B9C06B14DAA869978DAF5F99500"/>
          </w:pPr>
          <w:r w:rsidRPr="007E7F36">
            <w:t>[Location]</w:t>
          </w:r>
        </w:p>
      </w:docPartBody>
    </w:docPart>
    <w:docPart>
      <w:docPartPr>
        <w:name w:val="2A91BF874CA54E73BFD2735C634A0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6BE71-16DE-4A28-A11C-02469694FD00}"/>
      </w:docPartPr>
      <w:docPartBody>
        <w:p w:rsidR="00000000" w:rsidRDefault="005D5FA2">
          <w:pPr>
            <w:pStyle w:val="2A91BF874CA54E73BFD2735C634A0163"/>
          </w:pPr>
          <w:r w:rsidRPr="007E7F36">
            <w:t>Start</w:t>
          </w:r>
        </w:p>
      </w:docPartBody>
    </w:docPart>
    <w:docPart>
      <w:docPartPr>
        <w:name w:val="13D90F99189841BE872CC830EAB75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331F5-CD31-4CED-B088-7389E9E40EC1}"/>
      </w:docPartPr>
      <w:docPartBody>
        <w:p w:rsidR="00000000" w:rsidRDefault="005D5FA2">
          <w:pPr>
            <w:pStyle w:val="13D90F99189841BE872CC830EAB75E88"/>
          </w:pPr>
          <w:r w:rsidRPr="007E7F36">
            <w:t xml:space="preserve">End </w:t>
          </w:r>
        </w:p>
      </w:docPartBody>
    </w:docPart>
    <w:docPart>
      <w:docPartPr>
        <w:name w:val="3570EED8DDCD4481BFF7DCD892CE8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25E16-9ED2-49B5-9C2C-A43DD67384F2}"/>
      </w:docPartPr>
      <w:docPartBody>
        <w:p w:rsidR="00000000" w:rsidRDefault="005D5FA2">
          <w:pPr>
            <w:pStyle w:val="3570EED8DDCD4481BFF7DCD892CE87C8"/>
          </w:pPr>
          <w:r w:rsidRPr="00E21240">
            <w:t xml:space="preserve">[To replace placeholder text, just select it and start typing. Don’t include space to the right or left of </w:t>
          </w:r>
          <w:r w:rsidRPr="00E21240">
            <w:t>the characters in your selection.]</w:t>
          </w:r>
        </w:p>
      </w:docPartBody>
    </w:docPart>
    <w:docPart>
      <w:docPartPr>
        <w:name w:val="E86654ADE7BC40DA8403E2C443323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4F035-16EF-428F-A84A-FE1CB516005D}"/>
      </w:docPartPr>
      <w:docPartBody>
        <w:p w:rsidR="00000000" w:rsidRDefault="005D5FA2">
          <w:pPr>
            <w:pStyle w:val="E86654ADE7BC40DA8403E2C443323AC6"/>
          </w:pPr>
          <w:r w:rsidRPr="00E21240">
            <w:t>[Location]</w:t>
          </w:r>
        </w:p>
      </w:docPartBody>
    </w:docPart>
    <w:docPart>
      <w:docPartPr>
        <w:name w:val="D2B5F2051DDB4263980158E32C9BF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3451A-F1F9-423C-A9B6-D8AD8A0EE4C3}"/>
      </w:docPartPr>
      <w:docPartBody>
        <w:p w:rsidR="00000000" w:rsidRDefault="005D5FA2">
          <w:pPr>
            <w:pStyle w:val="D2B5F2051DDB4263980158E32C9BFB3C"/>
          </w:pPr>
          <w:r w:rsidRPr="007E7F36">
            <w:t>Start</w:t>
          </w:r>
        </w:p>
      </w:docPartBody>
    </w:docPart>
    <w:docPart>
      <w:docPartPr>
        <w:name w:val="C3AEA1C612D14CECACB42521D3139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72462-C122-4220-AFA0-7B3DD05A870C}"/>
      </w:docPartPr>
      <w:docPartBody>
        <w:p w:rsidR="00000000" w:rsidRDefault="005D5FA2">
          <w:pPr>
            <w:pStyle w:val="C3AEA1C612D14CECACB42521D3139974"/>
          </w:pPr>
          <w:r w:rsidRPr="007E7F36">
            <w:t xml:space="preserve">End </w:t>
          </w:r>
        </w:p>
      </w:docPartBody>
    </w:docPart>
    <w:docPart>
      <w:docPartPr>
        <w:name w:val="361819A58B4C417781FF26F211762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89084-6EA2-4189-86A0-ED88C782BB61}"/>
      </w:docPartPr>
      <w:docPartBody>
        <w:p w:rsidR="00000000" w:rsidRDefault="005D5FA2">
          <w:pPr>
            <w:pStyle w:val="361819A58B4C417781FF26F211762C1D"/>
          </w:pPr>
          <w:r w:rsidRPr="00E21240">
            <w:t>[Apply any text formatting you see in this template with just a click from the Home tab, in the Styles group.]</w:t>
          </w:r>
        </w:p>
      </w:docPartBody>
    </w:docPart>
    <w:docPart>
      <w:docPartPr>
        <w:name w:val="4C2658A8823E4D52A70581F834B11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88535-165F-413D-B40F-BFD8A1132363}"/>
      </w:docPartPr>
      <w:docPartBody>
        <w:p w:rsidR="00000000" w:rsidRDefault="005D5FA2">
          <w:pPr>
            <w:pStyle w:val="4C2658A8823E4D52A70581F834B1179F"/>
          </w:pPr>
          <w:r w:rsidRPr="00E21240">
            <w:t>[Location]</w:t>
          </w:r>
        </w:p>
      </w:docPartBody>
    </w:docPart>
    <w:docPart>
      <w:docPartPr>
        <w:name w:val="C17E17BB1F0A4E34AF92E6BBBEB4E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FC785-6F52-484F-9111-6F58E667116A}"/>
      </w:docPartPr>
      <w:docPartBody>
        <w:p w:rsidR="00000000" w:rsidRDefault="005D5FA2">
          <w:pPr>
            <w:pStyle w:val="C17E17BB1F0A4E34AF92E6BBBEB4E45B"/>
          </w:pPr>
          <w:r w:rsidRPr="007E7F36">
            <w:t>Start</w:t>
          </w:r>
        </w:p>
      </w:docPartBody>
    </w:docPart>
    <w:docPart>
      <w:docPartPr>
        <w:name w:val="D6FD06BB97CB45FB96A8ED2545540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80D62-5770-49C3-9250-8074EE6BDCCB}"/>
      </w:docPartPr>
      <w:docPartBody>
        <w:p w:rsidR="00000000" w:rsidRDefault="005D5FA2">
          <w:pPr>
            <w:pStyle w:val="D6FD06BB97CB45FB96A8ED2545540FAE"/>
          </w:pPr>
          <w:r w:rsidRPr="007E7F36">
            <w:t xml:space="preserve">End </w:t>
          </w:r>
        </w:p>
      </w:docPartBody>
    </w:docPart>
    <w:docPart>
      <w:docPartPr>
        <w:name w:val="C0ED5A631B2846FD8EF0DFFD8904E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2C64F-D49F-43AB-B841-071667BDDE90}"/>
      </w:docPartPr>
      <w:docPartBody>
        <w:p w:rsidR="00000000" w:rsidRDefault="005D5FA2">
          <w:pPr>
            <w:pStyle w:val="C0ED5A631B2846FD8EF0DFFD8904EAE4"/>
          </w:pPr>
          <w:r w:rsidRPr="00E21240">
            <w:t xml:space="preserve">[To add a new row at the end of this </w:t>
          </w:r>
          <w:r w:rsidRPr="00E21240">
            <w:t>table, just click into the last cell in the last row and then press Tab.]</w:t>
          </w:r>
        </w:p>
      </w:docPartBody>
    </w:docPart>
    <w:docPart>
      <w:docPartPr>
        <w:name w:val="034C3EE324C04D43A625315192672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23026-F6AD-4FBC-A06E-7CFF455CAAF6}"/>
      </w:docPartPr>
      <w:docPartBody>
        <w:p w:rsidR="00000000" w:rsidRDefault="005D5FA2">
          <w:pPr>
            <w:pStyle w:val="034C3EE324C04D43A6253151926727C8"/>
          </w:pPr>
          <w:r w:rsidRPr="00E21240">
            <w:t>[Location]</w:t>
          </w:r>
        </w:p>
      </w:docPartBody>
    </w:docPart>
    <w:docPart>
      <w:docPartPr>
        <w:name w:val="85B3B572A49442E8AD5C919C34F23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7C46F-D683-4788-979B-B1260C417CA9}"/>
      </w:docPartPr>
      <w:docPartBody>
        <w:p w:rsidR="00000000" w:rsidRDefault="005D5FA2">
          <w:pPr>
            <w:pStyle w:val="85B3B572A49442E8AD5C919C34F235EC"/>
          </w:pPr>
          <w:r w:rsidRPr="007E7F36">
            <w:t>Start</w:t>
          </w:r>
        </w:p>
      </w:docPartBody>
    </w:docPart>
    <w:docPart>
      <w:docPartPr>
        <w:name w:val="CAB79B6C10F54386AC95E73F08410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18228-4482-4054-A1C0-20D62C38DE7E}"/>
      </w:docPartPr>
      <w:docPartBody>
        <w:p w:rsidR="00000000" w:rsidRDefault="005D5FA2">
          <w:pPr>
            <w:pStyle w:val="CAB79B6C10F54386AC95E73F084101F2"/>
          </w:pPr>
          <w:r w:rsidRPr="007E7F36">
            <w:t xml:space="preserve">End </w:t>
          </w:r>
        </w:p>
      </w:docPartBody>
    </w:docPart>
    <w:docPart>
      <w:docPartPr>
        <w:name w:val="7F8C0D22DA86438F9E3A5D61FCA71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4D8BA-C5DF-4198-808E-DD16BFF80B75}"/>
      </w:docPartPr>
      <w:docPartBody>
        <w:p w:rsidR="00000000" w:rsidRDefault="005D5FA2">
          <w:pPr>
            <w:pStyle w:val="7F8C0D22DA86438F9E3A5D61FCA71C94"/>
          </w:pPr>
          <w:r w:rsidRPr="00E21240">
            <w:t>[To add or delete rows or columns anywhere in a table, click in an adjacent row or column and then, on the Table Tools Layout tab of the ribbon, click an Insert</w:t>
          </w:r>
          <w:r w:rsidRPr="00E21240">
            <w:t xml:space="preserve"> or Delete option.]</w:t>
          </w:r>
        </w:p>
      </w:docPartBody>
    </w:docPart>
    <w:docPart>
      <w:docPartPr>
        <w:name w:val="3E122CAB585C4DC18BA3491B2263A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A964-0B4B-4C57-B4DE-01C6E4736537}"/>
      </w:docPartPr>
      <w:docPartBody>
        <w:p w:rsidR="00000000" w:rsidRDefault="005D5FA2">
          <w:pPr>
            <w:pStyle w:val="3E122CAB585C4DC18BA3491B2263AA7F"/>
          </w:pPr>
          <w:r w:rsidRPr="00E21240">
            <w:t>[Location]</w:t>
          </w:r>
        </w:p>
      </w:docPartBody>
    </w:docPart>
    <w:docPart>
      <w:docPartPr>
        <w:name w:val="95444FBC741B46B89EECF054E23AB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677A0-1C85-4782-AD7E-E54CFF756EA4}"/>
      </w:docPartPr>
      <w:docPartBody>
        <w:p w:rsidR="00000000" w:rsidRDefault="005D5FA2">
          <w:pPr>
            <w:pStyle w:val="95444FBC741B46B89EECF054E23ABCD6"/>
          </w:pPr>
          <w:r w:rsidRPr="00E21240">
            <w:t>Add additional instructions or comments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A2"/>
    <w:rsid w:val="005D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59436AEA99417DBD7C1E2BCA2A8780">
    <w:name w:val="0D59436AEA99417DBD7C1E2BCA2A878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A1FD430D41A4C339D7200AAF3653884">
    <w:name w:val="1A1FD430D41A4C339D7200AAF3653884"/>
  </w:style>
  <w:style w:type="paragraph" w:customStyle="1" w:styleId="8EA6A9AB8AA44BA987A6B2C7BDC479F3">
    <w:name w:val="8EA6A9AB8AA44BA987A6B2C7BDC479F3"/>
  </w:style>
  <w:style w:type="paragraph" w:customStyle="1" w:styleId="F57F7C7254F740FEAB0AFF514523C651">
    <w:name w:val="F57F7C7254F740FEAB0AFF514523C651"/>
  </w:style>
  <w:style w:type="paragraph" w:customStyle="1" w:styleId="4C1161458090435FB4262083A8493566">
    <w:name w:val="4C1161458090435FB4262083A8493566"/>
  </w:style>
  <w:style w:type="paragraph" w:customStyle="1" w:styleId="957DEEA6B5A24699A59F2DF71ED84BA3">
    <w:name w:val="957DEEA6B5A24699A59F2DF71ED84BA3"/>
  </w:style>
  <w:style w:type="paragraph" w:customStyle="1" w:styleId="4398A0D265B34D4F99F5A78CBE4A8071">
    <w:name w:val="4398A0D265B34D4F99F5A78CBE4A8071"/>
  </w:style>
  <w:style w:type="paragraph" w:customStyle="1" w:styleId="5E64C74A32BC45CD98EC26871D4F1FE5">
    <w:name w:val="5E64C74A32BC45CD98EC26871D4F1FE5"/>
  </w:style>
  <w:style w:type="paragraph" w:customStyle="1" w:styleId="8F528227C2C145B9AE2721DCB1707DF2">
    <w:name w:val="8F528227C2C145B9AE2721DCB1707DF2"/>
  </w:style>
  <w:style w:type="paragraph" w:customStyle="1" w:styleId="7C284B9C06B14DAA869978DAF5F99500">
    <w:name w:val="7C284B9C06B14DAA869978DAF5F99500"/>
  </w:style>
  <w:style w:type="paragraph" w:customStyle="1" w:styleId="2A91BF874CA54E73BFD2735C634A0163">
    <w:name w:val="2A91BF874CA54E73BFD2735C634A0163"/>
  </w:style>
  <w:style w:type="paragraph" w:customStyle="1" w:styleId="13D90F99189841BE872CC830EAB75E88">
    <w:name w:val="13D90F99189841BE872CC830EAB75E88"/>
  </w:style>
  <w:style w:type="paragraph" w:customStyle="1" w:styleId="3570EED8DDCD4481BFF7DCD892CE87C8">
    <w:name w:val="3570EED8DDCD4481BFF7DCD892CE87C8"/>
  </w:style>
  <w:style w:type="paragraph" w:customStyle="1" w:styleId="E86654ADE7BC40DA8403E2C443323AC6">
    <w:name w:val="E86654ADE7BC40DA8403E2C443323AC6"/>
  </w:style>
  <w:style w:type="paragraph" w:customStyle="1" w:styleId="D2B5F2051DDB4263980158E32C9BFB3C">
    <w:name w:val="D2B5F2051DDB4263980158E32C9BFB3C"/>
  </w:style>
  <w:style w:type="paragraph" w:customStyle="1" w:styleId="C3AEA1C612D14CECACB42521D3139974">
    <w:name w:val="C3AEA1C612D14CECACB42521D3139974"/>
  </w:style>
  <w:style w:type="paragraph" w:customStyle="1" w:styleId="361819A58B4C417781FF26F211762C1D">
    <w:name w:val="361819A58B4C417781FF26F211762C1D"/>
  </w:style>
  <w:style w:type="paragraph" w:customStyle="1" w:styleId="4C2658A8823E4D52A70581F834B1179F">
    <w:name w:val="4C2658A8823E4D52A70581F834B1179F"/>
  </w:style>
  <w:style w:type="paragraph" w:customStyle="1" w:styleId="C17E17BB1F0A4E34AF92E6BBBEB4E45B">
    <w:name w:val="C17E17BB1F0A4E34AF92E6BBBEB4E45B"/>
  </w:style>
  <w:style w:type="paragraph" w:customStyle="1" w:styleId="D6FD06BB97CB45FB96A8ED2545540FAE">
    <w:name w:val="D6FD06BB97CB45FB96A8ED2545540FAE"/>
  </w:style>
  <w:style w:type="paragraph" w:customStyle="1" w:styleId="C0ED5A631B2846FD8EF0DFFD8904EAE4">
    <w:name w:val="C0ED5A631B2846FD8EF0DFFD8904EAE4"/>
  </w:style>
  <w:style w:type="paragraph" w:customStyle="1" w:styleId="034C3EE324C04D43A6253151926727C8">
    <w:name w:val="034C3EE324C04D43A6253151926727C8"/>
  </w:style>
  <w:style w:type="paragraph" w:customStyle="1" w:styleId="85B3B572A49442E8AD5C919C34F235EC">
    <w:name w:val="85B3B572A49442E8AD5C919C34F235EC"/>
  </w:style>
  <w:style w:type="paragraph" w:customStyle="1" w:styleId="CAB79B6C10F54386AC95E73F084101F2">
    <w:name w:val="CAB79B6C10F54386AC95E73F084101F2"/>
  </w:style>
  <w:style w:type="paragraph" w:customStyle="1" w:styleId="7F8C0D22DA86438F9E3A5D61FCA71C94">
    <w:name w:val="7F8C0D22DA86438F9E3A5D61FCA71C94"/>
  </w:style>
  <w:style w:type="paragraph" w:customStyle="1" w:styleId="3E122CAB585C4DC18BA3491B2263AA7F">
    <w:name w:val="3E122CAB585C4DC18BA3491B2263AA7F"/>
  </w:style>
  <w:style w:type="paragraph" w:customStyle="1" w:styleId="95444FBC741B46B89EECF054E23ABCD6">
    <w:name w:val="95444FBC741B46B89EECF054E23ABC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9" ma:contentTypeDescription="Create a new document." ma:contentTypeScope="" ma:versionID="76e25e1730b4532ab1d5e5b131a96a5a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d1e9281a84c4949647088091c718de3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08A579-C47E-48D8-BAD9-ACFAB83DC9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107847C-DB17-41AF-B3F8-A12FC97D3A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3CA20-5551-4398-954E-135375D1A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meeting agenda.dotx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2019-10-24T14:01:00Z</dcterms:created>
  <dcterms:modified xsi:type="dcterms:W3CDTF">2019-10-24T14:02:00Z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